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6A534" w14:textId="779F6D46" w:rsidR="009C7C0E" w:rsidRPr="00E44A50" w:rsidRDefault="003764D8" w:rsidP="00E44A50">
      <w:pPr>
        <w:rPr>
          <w:rFonts w:asciiTheme="majorHAnsi" w:hAnsiTheme="majorHAnsi" w:cstheme="majorHAnsi"/>
          <w:b/>
          <w:sz w:val="40"/>
        </w:rPr>
      </w:pPr>
      <w:r w:rsidRPr="00E44A50">
        <w:rPr>
          <w:rFonts w:asciiTheme="majorHAnsi" w:hAnsiTheme="majorHAnsi" w:cstheme="majorHAnsi"/>
          <w:noProof/>
        </w:rPr>
        <w:drawing>
          <wp:inline distT="0" distB="0" distL="0" distR="0" wp14:anchorId="15C10B8C" wp14:editId="29E4ACD0">
            <wp:extent cx="1543050" cy="696720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FR_faculte_medecine_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445" cy="7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A1092" w14:textId="77777777" w:rsidR="00797EE2" w:rsidRPr="00E44A50" w:rsidRDefault="00797EE2" w:rsidP="003764D8">
      <w:pPr>
        <w:rPr>
          <w:rFonts w:asciiTheme="majorHAnsi" w:hAnsiTheme="majorHAnsi" w:cstheme="majorHAnsi"/>
          <w:sz w:val="18"/>
          <w:szCs w:val="16"/>
        </w:rPr>
      </w:pPr>
    </w:p>
    <w:p w14:paraId="7E2A90CB" w14:textId="1856DCEA" w:rsidR="00797EE2" w:rsidRPr="00E44A50" w:rsidRDefault="00797EE2" w:rsidP="003764D8">
      <w:pPr>
        <w:tabs>
          <w:tab w:val="left" w:pos="567"/>
        </w:tabs>
        <w:jc w:val="right"/>
        <w:rPr>
          <w:rFonts w:asciiTheme="majorHAnsi" w:hAnsiTheme="majorHAnsi" w:cstheme="majorHAnsi"/>
          <w:sz w:val="22"/>
          <w:szCs w:val="22"/>
        </w:rPr>
      </w:pPr>
      <w:r w:rsidRPr="00E44A50">
        <w:rPr>
          <w:rFonts w:asciiTheme="majorHAnsi" w:hAnsiTheme="majorHAnsi" w:cstheme="majorHAnsi"/>
          <w:sz w:val="22"/>
          <w:szCs w:val="22"/>
        </w:rPr>
        <w:t xml:space="preserve">La Tronche, </w:t>
      </w:r>
      <w:proofErr w:type="gramStart"/>
      <w:r w:rsidRPr="00E44A50">
        <w:rPr>
          <w:rFonts w:asciiTheme="majorHAnsi" w:hAnsiTheme="majorHAnsi" w:cstheme="majorHAnsi"/>
          <w:sz w:val="22"/>
          <w:szCs w:val="22"/>
        </w:rPr>
        <w:t xml:space="preserve">le </w:t>
      </w:r>
      <w:r w:rsidR="00773F68" w:rsidRPr="00773F68">
        <w:rPr>
          <w:rFonts w:asciiTheme="majorHAnsi" w:hAnsiTheme="majorHAnsi" w:cstheme="majorHAnsi"/>
          <w:sz w:val="22"/>
          <w:szCs w:val="22"/>
        </w:rPr>
        <w:t xml:space="preserve"> septembre</w:t>
      </w:r>
      <w:proofErr w:type="gramEnd"/>
      <w:r w:rsidR="00773F68" w:rsidRPr="00773F68">
        <w:rPr>
          <w:rFonts w:asciiTheme="majorHAnsi" w:hAnsiTheme="majorHAnsi" w:cstheme="majorHAnsi"/>
          <w:sz w:val="22"/>
          <w:szCs w:val="22"/>
        </w:rPr>
        <w:t xml:space="preserve"> 202</w:t>
      </w:r>
      <w:r w:rsidR="00C53466">
        <w:rPr>
          <w:rFonts w:asciiTheme="majorHAnsi" w:hAnsiTheme="majorHAnsi" w:cstheme="majorHAnsi"/>
          <w:sz w:val="22"/>
          <w:szCs w:val="22"/>
        </w:rPr>
        <w:t>4</w:t>
      </w:r>
      <w:r w:rsidR="009C7C0E" w:rsidRPr="00E44A50">
        <w:rPr>
          <w:rFonts w:asciiTheme="majorHAnsi" w:hAnsiTheme="majorHAnsi" w:cstheme="majorHAnsi"/>
          <w:sz w:val="22"/>
          <w:szCs w:val="22"/>
        </w:rPr>
        <w:br/>
      </w:r>
    </w:p>
    <w:p w14:paraId="4201C132" w14:textId="77777777" w:rsidR="00797EE2" w:rsidRPr="00E44A50" w:rsidRDefault="00797EE2">
      <w:pPr>
        <w:tabs>
          <w:tab w:val="left" w:pos="567"/>
        </w:tabs>
        <w:rPr>
          <w:rFonts w:asciiTheme="majorHAnsi" w:hAnsiTheme="majorHAnsi" w:cstheme="majorHAnsi"/>
          <w:sz w:val="18"/>
          <w:szCs w:val="16"/>
        </w:rPr>
      </w:pPr>
    </w:p>
    <w:p w14:paraId="52CEFA02" w14:textId="6F716108" w:rsidR="00E006B7" w:rsidRPr="00E44A50" w:rsidRDefault="00E006B7" w:rsidP="00E006B7">
      <w:pPr>
        <w:pStyle w:val="Corpsdetexte22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Mont SemiBold" w:hAnsi="Mont SemiBold"/>
          <w:b w:val="0"/>
          <w:color w:val="E84E0F"/>
          <w:sz w:val="30"/>
          <w:szCs w:val="30"/>
          <w:lang w:val="fr-FR"/>
        </w:rPr>
      </w:pPr>
      <w:r w:rsidRPr="00E44A50">
        <w:rPr>
          <w:rFonts w:ascii="Mont SemiBold" w:hAnsi="Mont SemiBold"/>
          <w:b w:val="0"/>
          <w:color w:val="E84E0F"/>
          <w:sz w:val="30"/>
          <w:szCs w:val="30"/>
          <w:lang w:val="fr-FR"/>
        </w:rPr>
        <w:t xml:space="preserve">Bourse de la Commission Recherche </w:t>
      </w:r>
    </w:p>
    <w:p w14:paraId="6959FF88" w14:textId="43F38300" w:rsidR="00E006B7" w:rsidRPr="00E44A50" w:rsidRDefault="00E006B7" w:rsidP="00E006B7">
      <w:pPr>
        <w:pStyle w:val="Corpsdetexte22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Mont SemiBold" w:hAnsi="Mont SemiBold"/>
          <w:b w:val="0"/>
          <w:color w:val="E84E0F"/>
          <w:sz w:val="30"/>
          <w:szCs w:val="30"/>
          <w:lang w:val="fr-FR"/>
        </w:rPr>
      </w:pPr>
      <w:proofErr w:type="gramStart"/>
      <w:r w:rsidRPr="00E44A50">
        <w:rPr>
          <w:rFonts w:ascii="Mont SemiBold" w:hAnsi="Mont SemiBold"/>
          <w:b w:val="0"/>
          <w:color w:val="E84E0F"/>
          <w:sz w:val="30"/>
          <w:szCs w:val="30"/>
          <w:lang w:val="fr-FR"/>
        </w:rPr>
        <w:t>de</w:t>
      </w:r>
      <w:proofErr w:type="gramEnd"/>
      <w:r w:rsidRPr="00E44A50">
        <w:rPr>
          <w:rFonts w:ascii="Mont SemiBold" w:hAnsi="Mont SemiBold"/>
          <w:b w:val="0"/>
          <w:color w:val="E84E0F"/>
          <w:sz w:val="30"/>
          <w:szCs w:val="30"/>
          <w:lang w:val="fr-FR"/>
        </w:rPr>
        <w:t xml:space="preserve"> la Faculté de </w:t>
      </w:r>
      <w:r w:rsidRPr="00DD220E">
        <w:rPr>
          <w:rFonts w:ascii="Mont SemiBold" w:hAnsi="Mont SemiBold"/>
          <w:b w:val="0"/>
          <w:color w:val="E84E0F"/>
          <w:sz w:val="30"/>
          <w:szCs w:val="30"/>
          <w:lang w:val="fr-FR"/>
        </w:rPr>
        <w:t>m</w:t>
      </w:r>
      <w:r w:rsidRPr="00E44A50">
        <w:rPr>
          <w:rFonts w:ascii="Mont SemiBold" w:hAnsi="Mont SemiBold"/>
          <w:b w:val="0"/>
          <w:color w:val="E84E0F"/>
          <w:sz w:val="30"/>
          <w:szCs w:val="30"/>
          <w:lang w:val="fr-FR"/>
        </w:rPr>
        <w:t>édecine de Grenoble</w:t>
      </w:r>
    </w:p>
    <w:p w14:paraId="3CACF852" w14:textId="77777777" w:rsidR="00E006B7" w:rsidRPr="00E44A50" w:rsidRDefault="00E006B7" w:rsidP="00E006B7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Mont SemiBold" w:hAnsi="Mont SemiBold"/>
          <w:b w:val="0"/>
          <w:smallCaps/>
          <w:color w:val="E84E0F"/>
          <w:sz w:val="30"/>
          <w:szCs w:val="30"/>
        </w:rPr>
      </w:pPr>
      <w:r w:rsidRPr="00E44A50">
        <w:rPr>
          <w:rFonts w:ascii="Mont SemiBold" w:hAnsi="Mont SemiBold"/>
          <w:b w:val="0"/>
          <w:smallCaps/>
          <w:color w:val="E84E0F"/>
          <w:sz w:val="30"/>
          <w:szCs w:val="30"/>
        </w:rPr>
        <w:t xml:space="preserve">don </w:t>
      </w:r>
      <w:proofErr w:type="spellStart"/>
      <w:r w:rsidRPr="00E44A50">
        <w:rPr>
          <w:rFonts w:ascii="Mont SemiBold" w:hAnsi="Mont SemiBold"/>
          <w:b w:val="0"/>
          <w:smallCaps/>
          <w:color w:val="E84E0F"/>
          <w:sz w:val="30"/>
          <w:szCs w:val="30"/>
        </w:rPr>
        <w:t>eckstein</w:t>
      </w:r>
      <w:proofErr w:type="spellEnd"/>
      <w:r w:rsidRPr="00E44A50">
        <w:rPr>
          <w:rFonts w:ascii="Mont SemiBold" w:hAnsi="Mont SemiBold"/>
          <w:b w:val="0"/>
          <w:smallCaps/>
          <w:color w:val="E84E0F"/>
          <w:sz w:val="30"/>
          <w:szCs w:val="30"/>
        </w:rPr>
        <w:t xml:space="preserve"> </w:t>
      </w:r>
      <w:proofErr w:type="spellStart"/>
      <w:r w:rsidRPr="00E44A50">
        <w:rPr>
          <w:rFonts w:ascii="Mont SemiBold" w:hAnsi="Mont SemiBold"/>
          <w:b w:val="0"/>
          <w:smallCaps/>
          <w:color w:val="E84E0F"/>
          <w:sz w:val="30"/>
          <w:szCs w:val="30"/>
        </w:rPr>
        <w:t>gershony</w:t>
      </w:r>
      <w:proofErr w:type="spellEnd"/>
    </w:p>
    <w:p w14:paraId="4984B91E" w14:textId="77777777" w:rsidR="00797EE2" w:rsidRPr="00E44A50" w:rsidRDefault="00797EE2" w:rsidP="00FA0AA1">
      <w:pPr>
        <w:rPr>
          <w:rFonts w:asciiTheme="majorHAnsi" w:hAnsiTheme="majorHAnsi" w:cstheme="majorHAnsi"/>
          <w:sz w:val="22"/>
          <w:szCs w:val="22"/>
        </w:rPr>
      </w:pPr>
    </w:p>
    <w:p w14:paraId="39DCFA3A" w14:textId="4468641B" w:rsidR="00E006B7" w:rsidRPr="00E44A50" w:rsidRDefault="00E006B7" w:rsidP="00E006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E44A50">
        <w:rPr>
          <w:rFonts w:asciiTheme="majorHAnsi" w:hAnsiTheme="majorHAnsi" w:cstheme="majorHAnsi"/>
          <w:sz w:val="22"/>
          <w:szCs w:val="22"/>
        </w:rPr>
        <w:t xml:space="preserve">La Commission Recherche de la Faculté de </w:t>
      </w:r>
      <w:r>
        <w:rPr>
          <w:rFonts w:asciiTheme="majorHAnsi" w:hAnsiTheme="majorHAnsi" w:cstheme="majorHAnsi"/>
          <w:sz w:val="22"/>
          <w:szCs w:val="22"/>
        </w:rPr>
        <w:t>m</w:t>
      </w:r>
      <w:r w:rsidRPr="00E44A50">
        <w:rPr>
          <w:rFonts w:asciiTheme="majorHAnsi" w:hAnsiTheme="majorHAnsi" w:cstheme="majorHAnsi"/>
          <w:sz w:val="22"/>
          <w:szCs w:val="22"/>
        </w:rPr>
        <w:t>édecine attribuera, au titre de l'année 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C53466">
        <w:rPr>
          <w:rFonts w:asciiTheme="majorHAnsi" w:hAnsiTheme="majorHAnsi" w:cstheme="majorHAnsi"/>
          <w:sz w:val="22"/>
          <w:szCs w:val="22"/>
        </w:rPr>
        <w:t>4</w:t>
      </w:r>
      <w:r w:rsidRPr="00E44A50">
        <w:rPr>
          <w:rFonts w:asciiTheme="majorHAnsi" w:hAnsiTheme="majorHAnsi" w:cstheme="majorHAnsi"/>
          <w:sz w:val="22"/>
          <w:szCs w:val="22"/>
        </w:rPr>
        <w:t xml:space="preserve"> </w:t>
      </w:r>
      <w:r w:rsidRPr="00E44A50">
        <w:rPr>
          <w:rFonts w:asciiTheme="majorHAnsi" w:hAnsiTheme="majorHAnsi" w:cstheme="majorHAnsi"/>
          <w:b/>
          <w:sz w:val="22"/>
          <w:szCs w:val="22"/>
          <w:u w:val="single"/>
        </w:rPr>
        <w:t xml:space="preserve">une bourse de </w:t>
      </w:r>
      <w:r w:rsidR="00CB159F">
        <w:rPr>
          <w:rFonts w:asciiTheme="majorHAnsi" w:hAnsiTheme="majorHAnsi" w:cstheme="majorHAnsi"/>
          <w:b/>
          <w:sz w:val="22"/>
          <w:szCs w:val="22"/>
          <w:u w:val="single"/>
        </w:rPr>
        <w:t>3000</w:t>
      </w:r>
      <w:r w:rsidRPr="00E44A50">
        <w:rPr>
          <w:rFonts w:asciiTheme="majorHAnsi" w:hAnsiTheme="majorHAnsi" w:cstheme="majorHAnsi"/>
          <w:b/>
          <w:sz w:val="22"/>
          <w:szCs w:val="22"/>
          <w:u w:val="single"/>
        </w:rPr>
        <w:t xml:space="preserve"> €</w:t>
      </w:r>
      <w:r w:rsidRPr="00E44A50">
        <w:rPr>
          <w:rFonts w:asciiTheme="majorHAnsi" w:hAnsiTheme="majorHAnsi" w:cstheme="majorHAnsi"/>
          <w:sz w:val="22"/>
          <w:szCs w:val="22"/>
        </w:rPr>
        <w:t xml:space="preserve"> à </w:t>
      </w:r>
      <w:proofErr w:type="spellStart"/>
      <w:r w:rsidRPr="00E44A50">
        <w:rPr>
          <w:rFonts w:asciiTheme="majorHAnsi" w:hAnsiTheme="majorHAnsi" w:cstheme="majorHAnsi"/>
          <w:sz w:val="22"/>
          <w:szCs w:val="22"/>
        </w:rPr>
        <w:t>un</w:t>
      </w:r>
      <w:r w:rsidR="0091731A" w:rsidRPr="0091731A">
        <w:rPr>
          <w:rFonts w:asciiTheme="majorHAnsi" w:hAnsiTheme="majorHAnsi" w:cstheme="majorHAnsi"/>
          <w:b/>
          <w:bCs/>
          <w:sz w:val="22"/>
          <w:szCs w:val="22"/>
        </w:rPr>
        <w:t>·</w:t>
      </w:r>
      <w:r w:rsidRPr="00E44A50">
        <w:rPr>
          <w:rFonts w:asciiTheme="majorHAnsi" w:hAnsiTheme="majorHAnsi" w:cstheme="majorHAnsi"/>
          <w:sz w:val="22"/>
          <w:szCs w:val="22"/>
        </w:rPr>
        <w:t>e</w:t>
      </w:r>
      <w:proofErr w:type="spellEnd"/>
      <w:r w:rsidRPr="00E44A5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44A50">
        <w:rPr>
          <w:rFonts w:asciiTheme="majorHAnsi" w:hAnsiTheme="majorHAnsi" w:cstheme="majorHAnsi"/>
          <w:b/>
          <w:sz w:val="22"/>
          <w:szCs w:val="22"/>
        </w:rPr>
        <w:t>étudiant</w:t>
      </w:r>
      <w:r w:rsidR="0091731A" w:rsidRPr="0091731A">
        <w:rPr>
          <w:rFonts w:asciiTheme="majorHAnsi" w:hAnsiTheme="majorHAnsi" w:cstheme="majorHAnsi"/>
          <w:b/>
          <w:bCs/>
          <w:sz w:val="22"/>
          <w:szCs w:val="22"/>
        </w:rPr>
        <w:t>·</w:t>
      </w:r>
      <w:r w:rsidR="0091731A">
        <w:rPr>
          <w:rFonts w:asciiTheme="majorHAnsi" w:hAnsiTheme="majorHAnsi" w:cstheme="majorHAnsi"/>
          <w:b/>
          <w:sz w:val="22"/>
          <w:szCs w:val="22"/>
        </w:rPr>
        <w:t>e</w:t>
      </w:r>
      <w:proofErr w:type="spellEnd"/>
      <w:r w:rsidRPr="00E44A50">
        <w:rPr>
          <w:rFonts w:asciiTheme="majorHAnsi" w:hAnsiTheme="majorHAnsi" w:cstheme="majorHAnsi"/>
          <w:b/>
          <w:sz w:val="22"/>
          <w:szCs w:val="22"/>
        </w:rPr>
        <w:t xml:space="preserve"> de la Faculté</w:t>
      </w:r>
      <w:r w:rsidRPr="00E44A50">
        <w:rPr>
          <w:rFonts w:asciiTheme="majorHAnsi" w:hAnsiTheme="majorHAnsi" w:cstheme="majorHAnsi"/>
          <w:sz w:val="22"/>
          <w:szCs w:val="22"/>
        </w:rPr>
        <w:t xml:space="preserve"> de </w:t>
      </w:r>
      <w:r>
        <w:rPr>
          <w:rFonts w:asciiTheme="majorHAnsi" w:hAnsiTheme="majorHAnsi" w:cstheme="majorHAnsi"/>
          <w:b/>
          <w:sz w:val="22"/>
          <w:szCs w:val="22"/>
        </w:rPr>
        <w:t>m</w:t>
      </w:r>
      <w:r w:rsidRPr="00E44A50">
        <w:rPr>
          <w:rFonts w:asciiTheme="majorHAnsi" w:hAnsiTheme="majorHAnsi" w:cstheme="majorHAnsi"/>
          <w:b/>
          <w:sz w:val="22"/>
          <w:szCs w:val="22"/>
        </w:rPr>
        <w:t>édecine</w:t>
      </w:r>
      <w:r w:rsidRPr="00E44A50">
        <w:rPr>
          <w:rFonts w:asciiTheme="majorHAnsi" w:hAnsiTheme="majorHAnsi" w:cstheme="majorHAnsi"/>
          <w:sz w:val="22"/>
          <w:szCs w:val="22"/>
        </w:rPr>
        <w:t xml:space="preserve"> désirant poursuivre un travail de recherche et dont le </w:t>
      </w:r>
      <w:r w:rsidRPr="00E44A50">
        <w:rPr>
          <w:rFonts w:asciiTheme="majorHAnsi" w:hAnsiTheme="majorHAnsi" w:cstheme="majorHAnsi"/>
          <w:b/>
          <w:sz w:val="22"/>
          <w:szCs w:val="22"/>
        </w:rPr>
        <w:t>mérite</w:t>
      </w:r>
      <w:r w:rsidRPr="00E44A50">
        <w:rPr>
          <w:rFonts w:asciiTheme="majorHAnsi" w:hAnsiTheme="majorHAnsi" w:cstheme="majorHAnsi"/>
          <w:sz w:val="22"/>
          <w:szCs w:val="22"/>
        </w:rPr>
        <w:t xml:space="preserve"> et la </w:t>
      </w:r>
      <w:r w:rsidRPr="00E44A50">
        <w:rPr>
          <w:rFonts w:asciiTheme="majorHAnsi" w:hAnsiTheme="majorHAnsi" w:cstheme="majorHAnsi"/>
          <w:b/>
          <w:sz w:val="22"/>
          <w:szCs w:val="22"/>
        </w:rPr>
        <w:t>situation financière</w:t>
      </w:r>
      <w:r w:rsidRPr="00E44A50">
        <w:rPr>
          <w:rFonts w:asciiTheme="majorHAnsi" w:hAnsiTheme="majorHAnsi" w:cstheme="majorHAnsi"/>
          <w:sz w:val="22"/>
          <w:szCs w:val="22"/>
        </w:rPr>
        <w:t xml:space="preserve"> justifient une aide. </w:t>
      </w:r>
    </w:p>
    <w:p w14:paraId="6D7854AA" w14:textId="77777777" w:rsidR="00E006B7" w:rsidRPr="00E44A50" w:rsidRDefault="00E006B7" w:rsidP="00E006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ajorHAnsi" w:hAnsiTheme="majorHAnsi" w:cstheme="majorHAnsi"/>
          <w:i/>
          <w:sz w:val="22"/>
          <w:szCs w:val="22"/>
        </w:rPr>
      </w:pPr>
      <w:r w:rsidRPr="00E44A50">
        <w:rPr>
          <w:rFonts w:asciiTheme="majorHAnsi" w:hAnsiTheme="majorHAnsi" w:cstheme="majorHAnsi"/>
          <w:b/>
          <w:i/>
          <w:sz w:val="22"/>
          <w:szCs w:val="22"/>
        </w:rPr>
        <w:t>Cette bourse est une aide financière à caractère social et ne concerne pas la réalisation pratique de la recherche.</w:t>
      </w:r>
    </w:p>
    <w:p w14:paraId="3C54F68B" w14:textId="77777777" w:rsidR="00E006B7" w:rsidRPr="00E44A50" w:rsidRDefault="00E006B7" w:rsidP="00E006B7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ajorHAnsi" w:hAnsiTheme="majorHAnsi" w:cstheme="majorHAnsi"/>
          <w:sz w:val="22"/>
          <w:szCs w:val="22"/>
        </w:rPr>
      </w:pPr>
      <w:r w:rsidRPr="00E44A50">
        <w:rPr>
          <w:rFonts w:asciiTheme="majorHAnsi" w:hAnsiTheme="majorHAnsi" w:cstheme="majorHAnsi"/>
          <w:sz w:val="22"/>
          <w:szCs w:val="22"/>
        </w:rPr>
        <w:t>CONDITIONS DE CANDIDATURE</w:t>
      </w:r>
    </w:p>
    <w:p w14:paraId="228304D8" w14:textId="472CCFD9" w:rsidR="00E006B7" w:rsidRPr="00E44A50" w:rsidRDefault="00E006B7" w:rsidP="00E006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Ê</w:t>
      </w:r>
      <w:r w:rsidRPr="00E44A50">
        <w:rPr>
          <w:rFonts w:asciiTheme="majorHAnsi" w:hAnsiTheme="majorHAnsi" w:cstheme="majorHAnsi"/>
          <w:b/>
          <w:sz w:val="22"/>
          <w:szCs w:val="22"/>
        </w:rPr>
        <w:t xml:space="preserve">tre inscrit à la Faculté de </w:t>
      </w:r>
      <w:r>
        <w:rPr>
          <w:rFonts w:asciiTheme="majorHAnsi" w:hAnsiTheme="majorHAnsi" w:cstheme="majorHAnsi"/>
          <w:b/>
          <w:sz w:val="22"/>
          <w:szCs w:val="22"/>
        </w:rPr>
        <w:t>m</w:t>
      </w:r>
      <w:r w:rsidRPr="00E44A50">
        <w:rPr>
          <w:rFonts w:asciiTheme="majorHAnsi" w:hAnsiTheme="majorHAnsi" w:cstheme="majorHAnsi"/>
          <w:b/>
          <w:sz w:val="22"/>
          <w:szCs w:val="22"/>
        </w:rPr>
        <w:t>édecine de Grenoble</w:t>
      </w:r>
      <w:r w:rsidRPr="00E44A50">
        <w:rPr>
          <w:rFonts w:asciiTheme="majorHAnsi" w:hAnsiTheme="majorHAnsi" w:cstheme="majorHAnsi"/>
          <w:sz w:val="22"/>
          <w:szCs w:val="22"/>
        </w:rPr>
        <w:t xml:space="preserve"> et </w:t>
      </w:r>
      <w:r w:rsidRPr="00E44A50">
        <w:rPr>
          <w:rFonts w:asciiTheme="majorHAnsi" w:hAnsiTheme="majorHAnsi" w:cstheme="majorHAnsi"/>
          <w:b/>
          <w:sz w:val="22"/>
          <w:szCs w:val="22"/>
        </w:rPr>
        <w:t xml:space="preserve">effectuer un travail de recherche </w:t>
      </w:r>
      <w:r w:rsidRPr="00E44A50">
        <w:rPr>
          <w:rFonts w:asciiTheme="majorHAnsi" w:hAnsiTheme="majorHAnsi" w:cstheme="majorHAnsi"/>
          <w:sz w:val="22"/>
          <w:szCs w:val="22"/>
        </w:rPr>
        <w:t>dans ou en liaison avec un laboratoire grenoblois.</w:t>
      </w:r>
    </w:p>
    <w:p w14:paraId="175D9DD9" w14:textId="77777777" w:rsidR="00E006B7" w:rsidRPr="00E44A50" w:rsidRDefault="00E006B7" w:rsidP="00E006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7D7D5D54" w14:textId="77777777" w:rsidR="00E006B7" w:rsidRPr="00E44A50" w:rsidRDefault="00E006B7" w:rsidP="00E006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ajorHAnsi" w:hAnsiTheme="majorHAnsi" w:cstheme="majorHAnsi"/>
          <w:sz w:val="22"/>
          <w:szCs w:val="22"/>
        </w:rPr>
      </w:pPr>
    </w:p>
    <w:p w14:paraId="4D725501" w14:textId="3B12799F" w:rsidR="00E006B7" w:rsidRDefault="00E006B7" w:rsidP="00E006B7">
      <w:pPr>
        <w:pStyle w:val="Corpsdetexte2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Mont SemiBold" w:hAnsi="Mont SemiBold" w:cstheme="majorHAnsi"/>
          <w:color w:val="2A2E46"/>
          <w:sz w:val="22"/>
          <w:szCs w:val="22"/>
          <w:lang w:val="fr-FR"/>
        </w:rPr>
      </w:pPr>
      <w:r w:rsidRPr="00E44A50">
        <w:rPr>
          <w:rFonts w:ascii="Mont SemiBold" w:hAnsi="Mont SemiBold" w:cstheme="majorHAnsi"/>
          <w:color w:val="2A2E46"/>
          <w:sz w:val="22"/>
          <w:szCs w:val="22"/>
          <w:lang w:val="fr-FR"/>
        </w:rPr>
        <w:t>CONSTITUTION DU DOSSIER DE CANDIDATURE</w:t>
      </w:r>
    </w:p>
    <w:p w14:paraId="4ED09ACF" w14:textId="77777777" w:rsidR="00DD220E" w:rsidRPr="00E44A50" w:rsidRDefault="00DD220E" w:rsidP="00E006B7">
      <w:pPr>
        <w:pStyle w:val="Corpsdetexte2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Mont SemiBold" w:hAnsi="Mont SemiBold" w:cstheme="majorHAnsi"/>
          <w:color w:val="2A2E46"/>
          <w:sz w:val="22"/>
          <w:szCs w:val="22"/>
          <w:lang w:val="fr-FR"/>
        </w:rPr>
      </w:pPr>
    </w:p>
    <w:p w14:paraId="3633DA03" w14:textId="08725B6D" w:rsidR="00E006B7" w:rsidRPr="00E44A50" w:rsidRDefault="00E006B7" w:rsidP="00E006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E44A50">
        <w:rPr>
          <w:rFonts w:asciiTheme="majorHAnsi" w:hAnsiTheme="majorHAnsi" w:cstheme="majorHAnsi"/>
          <w:sz w:val="22"/>
          <w:szCs w:val="22"/>
        </w:rPr>
        <w:t xml:space="preserve">Le dossier de candidature </w:t>
      </w:r>
      <w:r w:rsidRPr="00E44A50">
        <w:rPr>
          <w:rFonts w:asciiTheme="majorHAnsi" w:hAnsiTheme="majorHAnsi" w:cstheme="majorHAnsi"/>
          <w:b/>
          <w:bCs/>
          <w:sz w:val="22"/>
          <w:szCs w:val="22"/>
          <w:u w:val="single"/>
        </w:rPr>
        <w:t>est à demander par email</w:t>
      </w:r>
      <w:r w:rsidRPr="00E44A50">
        <w:rPr>
          <w:rFonts w:asciiTheme="majorHAnsi" w:hAnsiTheme="majorHAnsi" w:cstheme="majorHAnsi"/>
          <w:sz w:val="22"/>
          <w:szCs w:val="22"/>
        </w:rPr>
        <w:t xml:space="preserve"> auprès </w:t>
      </w:r>
      <w:r>
        <w:rPr>
          <w:rFonts w:asciiTheme="majorHAnsi" w:hAnsiTheme="majorHAnsi" w:cstheme="majorHAnsi"/>
          <w:sz w:val="22"/>
          <w:szCs w:val="22"/>
        </w:rPr>
        <w:t>du service c</w:t>
      </w:r>
      <w:r w:rsidRPr="00E44A50">
        <w:rPr>
          <w:rFonts w:asciiTheme="majorHAnsi" w:hAnsiTheme="majorHAnsi" w:cstheme="majorHAnsi"/>
          <w:sz w:val="22"/>
          <w:szCs w:val="22"/>
        </w:rPr>
        <w:t xml:space="preserve">ommunication de la Faculté : </w:t>
      </w:r>
      <w:hyperlink r:id="rId8" w:history="1">
        <w:r w:rsidRPr="00E44A50">
          <w:rPr>
            <w:rStyle w:val="Lienhypertexte"/>
            <w:rFonts w:asciiTheme="majorHAnsi" w:hAnsiTheme="majorHAnsi" w:cstheme="majorHAnsi"/>
            <w:sz w:val="22"/>
            <w:szCs w:val="22"/>
          </w:rPr>
          <w:t>sante-communication@univ-grenoble-alpes.fr</w:t>
        </w:r>
      </w:hyperlink>
      <w:r w:rsidR="00773F68">
        <w:rPr>
          <w:rStyle w:val="Lienhypertexte"/>
          <w:rFonts w:asciiTheme="majorHAnsi" w:hAnsiTheme="majorHAnsi" w:cstheme="majorHAnsi"/>
          <w:sz w:val="22"/>
          <w:szCs w:val="22"/>
        </w:rPr>
        <w:t xml:space="preserve"> </w:t>
      </w:r>
      <w:r w:rsidR="00773F68" w:rsidRPr="00773F68">
        <w:rPr>
          <w:rFonts w:asciiTheme="majorHAnsi" w:hAnsiTheme="majorHAnsi" w:cstheme="majorHAnsi"/>
          <w:b/>
          <w:bCs/>
          <w:sz w:val="22"/>
          <w:szCs w:val="22"/>
          <w:u w:val="single"/>
        </w:rPr>
        <w:t>ou à télécharger sur cette page</w:t>
      </w:r>
      <w:r w:rsidR="00773F68" w:rsidRPr="00773F68">
        <w:t> :</w:t>
      </w:r>
      <w:r w:rsidR="00773F68">
        <w:rPr>
          <w:rStyle w:val="Lienhypertexte"/>
          <w:rFonts w:asciiTheme="majorHAnsi" w:hAnsiTheme="majorHAnsi" w:cstheme="majorHAnsi"/>
          <w:sz w:val="22"/>
          <w:szCs w:val="22"/>
        </w:rPr>
        <w:t xml:space="preserve"> </w:t>
      </w:r>
      <w:r w:rsidR="0091731A" w:rsidRPr="0091731A">
        <w:rPr>
          <w:rStyle w:val="Lienhypertexte"/>
          <w:rFonts w:asciiTheme="majorHAnsi" w:hAnsiTheme="majorHAnsi" w:cstheme="majorHAnsi"/>
          <w:sz w:val="22"/>
          <w:szCs w:val="22"/>
        </w:rPr>
        <w:t>https://secteur-sante.univ-grenoble-alpes.fr/recherche/bourses-de-recherche-medecine/</w:t>
      </w:r>
    </w:p>
    <w:p w14:paraId="7E3F65F9" w14:textId="77777777" w:rsidR="00E006B7" w:rsidRPr="00E44A50" w:rsidRDefault="00E006B7" w:rsidP="00E006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61380D32" w14:textId="77777777" w:rsidR="00E006B7" w:rsidRPr="00E44A50" w:rsidRDefault="00E006B7" w:rsidP="00E4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44A50">
        <w:rPr>
          <w:rFonts w:asciiTheme="majorHAnsi" w:hAnsiTheme="majorHAnsi" w:cstheme="majorHAnsi"/>
          <w:sz w:val="22"/>
          <w:szCs w:val="22"/>
        </w:rPr>
        <w:t xml:space="preserve">Sa constitution nécessitera, entre autres, la fourniture des informations suivantes : </w:t>
      </w:r>
    </w:p>
    <w:p w14:paraId="3E5F2E3A" w14:textId="5EF78A89" w:rsidR="00E006B7" w:rsidRPr="00E44A50" w:rsidRDefault="00E006B7" w:rsidP="00E44A50">
      <w:pPr>
        <w:pStyle w:val="Paragraphedeliste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44A50">
        <w:rPr>
          <w:rFonts w:asciiTheme="majorHAnsi" w:hAnsiTheme="majorHAnsi" w:cstheme="majorHAnsi"/>
          <w:sz w:val="22"/>
          <w:szCs w:val="22"/>
        </w:rPr>
        <w:t>Curriculum vitae détaillé (cursus universitaire, titres et diplômes, situation personnelle, revenus).</w:t>
      </w:r>
    </w:p>
    <w:p w14:paraId="647D3299" w14:textId="77777777" w:rsidR="00E006B7" w:rsidRPr="00E44A50" w:rsidRDefault="00E006B7" w:rsidP="00E44A50">
      <w:pPr>
        <w:numPr>
          <w:ilvl w:val="0"/>
          <w:numId w:val="9"/>
        </w:numPr>
        <w:spacing w:after="6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44A50">
        <w:rPr>
          <w:rFonts w:asciiTheme="majorHAnsi" w:hAnsiTheme="majorHAnsi" w:cstheme="majorHAnsi"/>
          <w:sz w:val="22"/>
          <w:szCs w:val="22"/>
        </w:rPr>
        <w:t>Document présentant un résumé du projet de recherche en précisant clairement le sujet, le but et les perspectives de développement du travail.</w:t>
      </w:r>
    </w:p>
    <w:p w14:paraId="320AF505" w14:textId="77777777" w:rsidR="00E006B7" w:rsidRPr="00E44A50" w:rsidRDefault="00E006B7" w:rsidP="00E44A50">
      <w:pPr>
        <w:numPr>
          <w:ilvl w:val="0"/>
          <w:numId w:val="9"/>
        </w:numPr>
        <w:spacing w:after="6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44A50">
        <w:rPr>
          <w:rFonts w:asciiTheme="majorHAnsi" w:hAnsiTheme="majorHAnsi" w:cstheme="majorHAnsi"/>
          <w:sz w:val="22"/>
          <w:szCs w:val="22"/>
        </w:rPr>
        <w:t>Prévisions d'utilisation du montant de la bourse.</w:t>
      </w:r>
    </w:p>
    <w:p w14:paraId="696687B2" w14:textId="77777777" w:rsidR="00E006B7" w:rsidRPr="00E44A50" w:rsidRDefault="00E006B7" w:rsidP="00E44A50">
      <w:pPr>
        <w:numPr>
          <w:ilvl w:val="0"/>
          <w:numId w:val="9"/>
        </w:numPr>
        <w:spacing w:after="6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44A50">
        <w:rPr>
          <w:rFonts w:asciiTheme="majorHAnsi" w:hAnsiTheme="majorHAnsi" w:cstheme="majorHAnsi"/>
          <w:sz w:val="22"/>
          <w:szCs w:val="22"/>
        </w:rPr>
        <w:t>Lettre circonstanciée du Directeur de Recherche encadrant le candidat.</w:t>
      </w:r>
    </w:p>
    <w:p w14:paraId="07535C72" w14:textId="723D597B" w:rsidR="00E006B7" w:rsidRPr="007700A9" w:rsidRDefault="00E006B7" w:rsidP="007700A9">
      <w:pPr>
        <w:numPr>
          <w:ilvl w:val="0"/>
          <w:numId w:val="9"/>
        </w:numPr>
        <w:spacing w:after="6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44A50">
        <w:rPr>
          <w:rFonts w:asciiTheme="majorHAnsi" w:hAnsiTheme="majorHAnsi" w:cstheme="majorHAnsi"/>
          <w:sz w:val="22"/>
          <w:szCs w:val="22"/>
        </w:rPr>
        <w:t>Carte de Quotient Familial (à faire établir en Mairie) ou avis d’imposition.</w:t>
      </w:r>
    </w:p>
    <w:p w14:paraId="515D517F" w14:textId="77777777" w:rsidR="00E006B7" w:rsidRPr="00E44A50" w:rsidRDefault="00E006B7" w:rsidP="00E006B7">
      <w:pPr>
        <w:pStyle w:val="Corpsdetexte2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ajorHAnsi" w:hAnsiTheme="majorHAnsi" w:cstheme="majorHAnsi"/>
          <w:color w:val="7030A0"/>
          <w:sz w:val="22"/>
          <w:szCs w:val="22"/>
          <w:lang w:val="fr-FR"/>
        </w:rPr>
      </w:pPr>
    </w:p>
    <w:p w14:paraId="040C6336" w14:textId="1DDE1C9E" w:rsidR="00E006B7" w:rsidRPr="00E44A50" w:rsidRDefault="00E006B7" w:rsidP="00E006B7">
      <w:pPr>
        <w:pStyle w:val="Corpsdetexte2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Mont SemiBold" w:hAnsi="Mont SemiBold" w:cstheme="majorHAnsi"/>
          <w:color w:val="2A2E46"/>
          <w:sz w:val="22"/>
          <w:szCs w:val="22"/>
          <w:lang w:val="fr-FR"/>
        </w:rPr>
      </w:pPr>
      <w:r w:rsidRPr="00E44A50">
        <w:rPr>
          <w:rFonts w:ascii="Mont SemiBold" w:hAnsi="Mont SemiBold" w:cstheme="majorHAnsi"/>
          <w:color w:val="2A2E46"/>
          <w:sz w:val="22"/>
          <w:szCs w:val="22"/>
          <w:lang w:val="fr-FR"/>
        </w:rPr>
        <w:t>DEMANDE DU DOSSIER &amp; DÉPÔT DES CANDIDATURES</w:t>
      </w:r>
    </w:p>
    <w:p w14:paraId="2C0A846E" w14:textId="4D4DDC2B" w:rsidR="00E006B7" w:rsidRDefault="00E006B7" w:rsidP="00E006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ajorHAnsi" w:hAnsiTheme="majorHAnsi" w:cstheme="majorHAnsi"/>
          <w:sz w:val="22"/>
          <w:szCs w:val="22"/>
        </w:rPr>
      </w:pPr>
    </w:p>
    <w:p w14:paraId="6AA312E4" w14:textId="77777777" w:rsidR="007700A9" w:rsidRPr="00726072" w:rsidRDefault="007700A9" w:rsidP="007700A9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line="240" w:lineRule="auto"/>
        <w:rPr>
          <w:rFonts w:asciiTheme="majorHAnsi" w:hAnsiTheme="majorHAnsi" w:cstheme="majorHAnsi"/>
          <w:bCs/>
          <w:sz w:val="22"/>
          <w:szCs w:val="22"/>
          <w:lang w:val="fr-FR"/>
        </w:rPr>
      </w:pPr>
      <w:r>
        <w:rPr>
          <w:rFonts w:asciiTheme="majorHAnsi" w:hAnsiTheme="majorHAnsi" w:cstheme="majorHAnsi"/>
          <w:bCs/>
          <w:sz w:val="22"/>
          <w:szCs w:val="22"/>
          <w:lang w:val="fr-FR"/>
        </w:rPr>
        <w:t>Faculté de médecine</w:t>
      </w:r>
    </w:p>
    <w:p w14:paraId="0D18A7FF" w14:textId="1ED3585A" w:rsidR="007700A9" w:rsidRDefault="0091731A" w:rsidP="007700A9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40" w:lineRule="auto"/>
        <w:rPr>
          <w:rFonts w:asciiTheme="majorHAnsi" w:hAnsiTheme="majorHAnsi" w:cstheme="majorHAnsi"/>
          <w:bCs/>
          <w:sz w:val="22"/>
          <w:szCs w:val="22"/>
          <w:lang w:val="fr-FR"/>
        </w:rPr>
      </w:pPr>
      <w:r>
        <w:rPr>
          <w:rFonts w:asciiTheme="majorHAnsi" w:hAnsiTheme="majorHAnsi" w:cstheme="majorHAnsi"/>
          <w:bCs/>
          <w:sz w:val="22"/>
          <w:szCs w:val="22"/>
          <w:lang w:val="fr-FR"/>
        </w:rPr>
        <w:t>Lise SOULBIEU</w:t>
      </w:r>
    </w:p>
    <w:p w14:paraId="05F19C16" w14:textId="77777777" w:rsidR="007700A9" w:rsidRDefault="007700A9" w:rsidP="007700A9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40" w:lineRule="auto"/>
        <w:rPr>
          <w:rStyle w:val="Lienhypertexte"/>
          <w:rFonts w:asciiTheme="majorHAnsi" w:hAnsiTheme="majorHAnsi" w:cstheme="majorHAnsi"/>
          <w:sz w:val="22"/>
          <w:szCs w:val="22"/>
        </w:rPr>
      </w:pPr>
      <w:proofErr w:type="gramStart"/>
      <w:r w:rsidRPr="0088355A">
        <w:rPr>
          <w:rFonts w:asciiTheme="majorHAnsi" w:hAnsiTheme="majorHAnsi" w:cstheme="majorHAnsi"/>
          <w:sz w:val="22"/>
          <w:szCs w:val="22"/>
        </w:rPr>
        <w:t>Email :</w:t>
      </w:r>
      <w:proofErr w:type="gramEnd"/>
      <w:r w:rsidRPr="0088355A">
        <w:rPr>
          <w:rFonts w:asciiTheme="majorHAnsi" w:hAnsiTheme="majorHAnsi" w:cstheme="majorHAnsi"/>
          <w:sz w:val="22"/>
          <w:szCs w:val="22"/>
        </w:rPr>
        <w:t xml:space="preserve"> </w:t>
      </w:r>
      <w:hyperlink r:id="rId9" w:history="1">
        <w:r w:rsidRPr="0088355A">
          <w:rPr>
            <w:rStyle w:val="Lienhypertexte"/>
            <w:rFonts w:asciiTheme="majorHAnsi" w:hAnsiTheme="majorHAnsi" w:cstheme="majorHAnsi"/>
            <w:sz w:val="22"/>
            <w:szCs w:val="22"/>
          </w:rPr>
          <w:t>sante-communication@univ-grenoble-alpes.fr</w:t>
        </w:r>
      </w:hyperlink>
    </w:p>
    <w:p w14:paraId="20FD9F2F" w14:textId="20624FD7" w:rsidR="007700A9" w:rsidRPr="00726072" w:rsidRDefault="007700A9" w:rsidP="007700A9">
      <w:pPr>
        <w:pStyle w:val="Corpsdetexte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60" w:line="240" w:lineRule="auto"/>
        <w:rPr>
          <w:rFonts w:asciiTheme="majorHAnsi" w:hAnsiTheme="majorHAnsi" w:cstheme="majorHAnsi"/>
          <w:b w:val="0"/>
          <w:sz w:val="22"/>
          <w:szCs w:val="22"/>
          <w:lang w:val="fr-FR"/>
        </w:rPr>
      </w:pPr>
      <w:r w:rsidRPr="0088355A">
        <w:rPr>
          <w:rFonts w:asciiTheme="majorHAnsi" w:hAnsiTheme="majorHAnsi" w:cstheme="majorHAnsi"/>
          <w:b w:val="0"/>
          <w:sz w:val="20"/>
          <w:lang w:val="fr-FR"/>
        </w:rPr>
        <w:br/>
        <w:t>Domaine de la Merci - 38700 La Tronche</w:t>
      </w:r>
      <w:r w:rsidRPr="00726072">
        <w:rPr>
          <w:rFonts w:asciiTheme="majorHAnsi" w:hAnsiTheme="majorHAnsi" w:cstheme="majorHAnsi"/>
          <w:b w:val="0"/>
          <w:sz w:val="22"/>
          <w:szCs w:val="22"/>
          <w:lang w:val="fr-FR"/>
        </w:rPr>
        <w:t xml:space="preserve"> </w:t>
      </w:r>
    </w:p>
    <w:p w14:paraId="3F044E9D" w14:textId="77777777" w:rsidR="00E006B7" w:rsidRPr="00E44A50" w:rsidRDefault="00E006B7" w:rsidP="00E006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ajorHAnsi" w:hAnsiTheme="majorHAnsi" w:cstheme="majorHAnsi"/>
          <w:sz w:val="22"/>
          <w:szCs w:val="22"/>
        </w:rPr>
      </w:pPr>
    </w:p>
    <w:p w14:paraId="2A873B31" w14:textId="0509997E" w:rsidR="00E006B7" w:rsidRPr="00E44A50" w:rsidRDefault="00E006B7" w:rsidP="00E006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ajorHAnsi" w:hAnsiTheme="majorHAnsi" w:cstheme="majorHAnsi"/>
          <w:b/>
          <w:color w:val="E84E0F"/>
          <w:sz w:val="28"/>
          <w:szCs w:val="28"/>
        </w:rPr>
      </w:pPr>
      <w:r w:rsidRPr="00E44A50">
        <w:rPr>
          <w:rFonts w:asciiTheme="majorHAnsi" w:hAnsiTheme="majorHAnsi" w:cstheme="majorHAnsi"/>
          <w:b/>
          <w:color w:val="E84E0F"/>
          <w:sz w:val="28"/>
          <w:szCs w:val="28"/>
        </w:rPr>
        <w:t>Retour des candidatures</w:t>
      </w:r>
      <w:r w:rsidR="00E44A50">
        <w:rPr>
          <w:rFonts w:asciiTheme="majorHAnsi" w:hAnsiTheme="majorHAnsi" w:cstheme="majorHAnsi"/>
          <w:b/>
          <w:color w:val="E84E0F"/>
          <w:sz w:val="28"/>
          <w:szCs w:val="28"/>
        </w:rPr>
        <w:t xml:space="preserve"> par mail</w:t>
      </w:r>
      <w:r w:rsidRPr="00E44A50">
        <w:rPr>
          <w:rFonts w:asciiTheme="majorHAnsi" w:hAnsiTheme="majorHAnsi" w:cstheme="majorHAnsi"/>
          <w:b/>
          <w:color w:val="E84E0F"/>
          <w:sz w:val="28"/>
          <w:szCs w:val="28"/>
        </w:rPr>
        <w:t xml:space="preserve"> </w:t>
      </w:r>
      <w:r w:rsidRPr="00E44A50">
        <w:rPr>
          <w:rFonts w:asciiTheme="majorHAnsi" w:hAnsiTheme="majorHAnsi" w:cstheme="majorHAnsi"/>
          <w:b/>
          <w:color w:val="E84E0F"/>
          <w:sz w:val="28"/>
          <w:szCs w:val="28"/>
          <w:u w:val="single"/>
        </w:rPr>
        <w:t xml:space="preserve">au plus tard </w:t>
      </w:r>
      <w:r w:rsidR="007700A9">
        <w:rPr>
          <w:rFonts w:asciiTheme="majorHAnsi" w:hAnsiTheme="majorHAnsi" w:cstheme="majorHAnsi"/>
          <w:b/>
          <w:color w:val="E84E0F"/>
          <w:sz w:val="28"/>
          <w:szCs w:val="28"/>
          <w:u w:val="single"/>
        </w:rPr>
        <w:t xml:space="preserve">le </w:t>
      </w:r>
      <w:r w:rsidR="0091731A">
        <w:rPr>
          <w:rFonts w:asciiTheme="majorHAnsi" w:hAnsiTheme="majorHAnsi" w:cstheme="majorHAnsi"/>
          <w:b/>
          <w:color w:val="E84E0F"/>
          <w:sz w:val="28"/>
          <w:szCs w:val="28"/>
          <w:u w:val="single"/>
        </w:rPr>
        <w:t xml:space="preserve">lundi </w:t>
      </w:r>
      <w:r w:rsidR="00C53466">
        <w:rPr>
          <w:rFonts w:asciiTheme="majorHAnsi" w:hAnsiTheme="majorHAnsi" w:cstheme="majorHAnsi"/>
          <w:b/>
          <w:color w:val="E84E0F"/>
          <w:sz w:val="28"/>
          <w:szCs w:val="28"/>
          <w:u w:val="single"/>
        </w:rPr>
        <w:t>X</w:t>
      </w:r>
      <w:r w:rsidR="0091731A">
        <w:rPr>
          <w:rFonts w:asciiTheme="majorHAnsi" w:hAnsiTheme="majorHAnsi" w:cstheme="majorHAnsi"/>
          <w:b/>
          <w:color w:val="E84E0F"/>
          <w:sz w:val="28"/>
          <w:szCs w:val="28"/>
          <w:u w:val="single"/>
        </w:rPr>
        <w:t xml:space="preserve"> novembre 202</w:t>
      </w:r>
      <w:r w:rsidR="00C53466">
        <w:rPr>
          <w:rFonts w:asciiTheme="majorHAnsi" w:hAnsiTheme="majorHAnsi" w:cstheme="majorHAnsi"/>
          <w:b/>
          <w:color w:val="E84E0F"/>
          <w:sz w:val="28"/>
          <w:szCs w:val="28"/>
          <w:u w:val="single"/>
        </w:rPr>
        <w:t>4</w:t>
      </w:r>
      <w:bookmarkStart w:id="0" w:name="_GoBack"/>
      <w:bookmarkEnd w:id="0"/>
      <w:r w:rsidR="00773F68" w:rsidRPr="00773F68">
        <w:rPr>
          <w:rFonts w:asciiTheme="majorHAnsi" w:hAnsiTheme="majorHAnsi" w:cstheme="majorHAnsi"/>
          <w:b/>
          <w:color w:val="E84E0F"/>
          <w:sz w:val="28"/>
          <w:szCs w:val="28"/>
          <w:u w:val="single"/>
        </w:rPr>
        <w:t>.</w:t>
      </w:r>
    </w:p>
    <w:p w14:paraId="2CDA2F27" w14:textId="77777777" w:rsidR="00E006B7" w:rsidRPr="00E44A50" w:rsidRDefault="00E006B7" w:rsidP="00E006B7">
      <w:pPr>
        <w:pStyle w:val="Retraitcorpsdetexte"/>
        <w:tabs>
          <w:tab w:val="left" w:pos="567"/>
        </w:tabs>
        <w:rPr>
          <w:rFonts w:asciiTheme="majorHAnsi" w:hAnsiTheme="majorHAnsi" w:cstheme="majorHAnsi"/>
          <w:sz w:val="22"/>
          <w:szCs w:val="22"/>
        </w:rPr>
      </w:pPr>
    </w:p>
    <w:p w14:paraId="704C6C3A" w14:textId="7A815578" w:rsidR="007700A9" w:rsidRPr="007700A9" w:rsidRDefault="00DD220E" w:rsidP="007700A9">
      <w:pPr>
        <w:pStyle w:val="Retraitcorpsdetext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04195" wp14:editId="4208C996">
                <wp:simplePos x="0" y="0"/>
                <wp:positionH relativeFrom="column">
                  <wp:posOffset>6410147</wp:posOffset>
                </wp:positionH>
                <wp:positionV relativeFrom="paragraph">
                  <wp:posOffset>305996</wp:posOffset>
                </wp:positionV>
                <wp:extent cx="1159851" cy="805218"/>
                <wp:effectExtent l="57150" t="19050" r="59690" b="71120"/>
                <wp:wrapNone/>
                <wp:docPr id="4" name="Triangle isocè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59851" cy="805218"/>
                        </a:xfrm>
                        <a:prstGeom prst="triangle">
                          <a:avLst/>
                        </a:prstGeom>
                        <a:solidFill>
                          <a:srgbClr val="E84E0F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E645B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4" o:spid="_x0000_s1026" type="#_x0000_t5" style="position:absolute;margin-left:504.75pt;margin-top:24.1pt;width:91.35pt;height:63.4pt;rotation:18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" fillcolor="#e84e0f" stroked="f">
                <v:shadow on="t" color="black" opacity="22937f" origin=",.5" offset="0,.63889mm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13233" wp14:editId="7FDC9126">
                <wp:simplePos x="0" y="0"/>
                <wp:positionH relativeFrom="margin">
                  <wp:align>center</wp:align>
                </wp:positionH>
                <wp:positionV relativeFrom="paragraph">
                  <wp:posOffset>498401</wp:posOffset>
                </wp:positionV>
                <wp:extent cx="7600950" cy="641350"/>
                <wp:effectExtent l="57150" t="19050" r="57150" b="825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641350"/>
                        </a:xfrm>
                        <a:prstGeom prst="rect">
                          <a:avLst/>
                        </a:prstGeom>
                        <a:solidFill>
                          <a:srgbClr val="2A2E46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725DF" id="Rectangle 2" o:spid="_x0000_s1026" style="position:absolute;margin-left:0;margin-top:39.25pt;width:598.5pt;height:5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" fillcolor="#2a2e46" stroked="f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E006B7" w:rsidRPr="00E44A50">
        <w:rPr>
          <w:rFonts w:asciiTheme="majorHAnsi" w:hAnsiTheme="majorHAnsi" w:cstheme="majorHAnsi"/>
          <w:sz w:val="22"/>
          <w:szCs w:val="22"/>
        </w:rPr>
        <w:t>Un suivi des travaux sera effectué par la Commission Recherche</w:t>
      </w:r>
      <w:r>
        <w:rPr>
          <w:rFonts w:asciiTheme="majorHAnsi" w:hAnsiTheme="majorHAnsi" w:cstheme="majorHAnsi"/>
          <w:sz w:val="22"/>
          <w:szCs w:val="22"/>
        </w:rPr>
        <w:t>.</w:t>
      </w:r>
    </w:p>
    <w:sectPr w:rsidR="007700A9" w:rsidRPr="007700A9" w:rsidSect="00E44A50">
      <w:pgSz w:w="11906" w:h="16838"/>
      <w:pgMar w:top="907" w:right="907" w:bottom="907" w:left="907" w:header="284" w:footer="28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403DE" w14:textId="77777777" w:rsidR="00AF66D2" w:rsidRDefault="00AF66D2" w:rsidP="00407D99">
      <w:r>
        <w:separator/>
      </w:r>
    </w:p>
  </w:endnote>
  <w:endnote w:type="continuationSeparator" w:id="0">
    <w:p w14:paraId="78690D5C" w14:textId="77777777" w:rsidR="00AF66D2" w:rsidRDefault="00AF66D2" w:rsidP="0040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 SemiBold">
    <w:panose1 w:val="000008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17058" w14:textId="77777777" w:rsidR="00AF66D2" w:rsidRDefault="00AF66D2" w:rsidP="00407D99">
      <w:r>
        <w:separator/>
      </w:r>
    </w:p>
  </w:footnote>
  <w:footnote w:type="continuationSeparator" w:id="0">
    <w:p w14:paraId="7B4CE98E" w14:textId="77777777" w:rsidR="00AF66D2" w:rsidRDefault="00AF66D2" w:rsidP="00407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AC21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00000007"/>
    <w:multiLevelType w:val="singleLevel"/>
    <w:tmpl w:val="0000000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07517177"/>
    <w:multiLevelType w:val="hybridMultilevel"/>
    <w:tmpl w:val="7FB480CE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BF431C1"/>
    <w:multiLevelType w:val="hybridMultilevel"/>
    <w:tmpl w:val="D24C35BC"/>
    <w:lvl w:ilvl="0" w:tplc="040C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CE40360"/>
    <w:multiLevelType w:val="hybridMultilevel"/>
    <w:tmpl w:val="3C8C29C8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B3040E3"/>
    <w:multiLevelType w:val="hybridMultilevel"/>
    <w:tmpl w:val="5F3AA52C"/>
    <w:lvl w:ilvl="0" w:tplc="8C44AFD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6635"/>
    <w:multiLevelType w:val="hybridMultilevel"/>
    <w:tmpl w:val="D1B6BD50"/>
    <w:lvl w:ilvl="0" w:tplc="2092D12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110D6"/>
    <w:multiLevelType w:val="hybridMultilevel"/>
    <w:tmpl w:val="19924C66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8FA6BE7"/>
    <w:multiLevelType w:val="hybridMultilevel"/>
    <w:tmpl w:val="B40EEFDC"/>
    <w:lvl w:ilvl="0" w:tplc="00000000">
      <w:start w:val="2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ED92EFF"/>
    <w:multiLevelType w:val="hybridMultilevel"/>
    <w:tmpl w:val="7952A5F0"/>
    <w:lvl w:ilvl="0" w:tplc="C98A6B3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04"/>
    <w:rsid w:val="000841B7"/>
    <w:rsid w:val="000904E4"/>
    <w:rsid w:val="000A0749"/>
    <w:rsid w:val="0010677E"/>
    <w:rsid w:val="00122F06"/>
    <w:rsid w:val="001B6416"/>
    <w:rsid w:val="001C49BB"/>
    <w:rsid w:val="001F5E8D"/>
    <w:rsid w:val="00276B8E"/>
    <w:rsid w:val="00286783"/>
    <w:rsid w:val="002B08D6"/>
    <w:rsid w:val="002D5681"/>
    <w:rsid w:val="002E5DEC"/>
    <w:rsid w:val="003211C9"/>
    <w:rsid w:val="00333549"/>
    <w:rsid w:val="003764D8"/>
    <w:rsid w:val="00390774"/>
    <w:rsid w:val="00407D99"/>
    <w:rsid w:val="00472E32"/>
    <w:rsid w:val="004C3694"/>
    <w:rsid w:val="004D4140"/>
    <w:rsid w:val="004E5B1C"/>
    <w:rsid w:val="0056065E"/>
    <w:rsid w:val="005D6473"/>
    <w:rsid w:val="005E5D47"/>
    <w:rsid w:val="00601A6F"/>
    <w:rsid w:val="00630CC8"/>
    <w:rsid w:val="00644E80"/>
    <w:rsid w:val="006940E3"/>
    <w:rsid w:val="006A4225"/>
    <w:rsid w:val="006C5F5C"/>
    <w:rsid w:val="006C6047"/>
    <w:rsid w:val="00732AF3"/>
    <w:rsid w:val="007436D9"/>
    <w:rsid w:val="007452BB"/>
    <w:rsid w:val="007700A9"/>
    <w:rsid w:val="00773F68"/>
    <w:rsid w:val="00797EE2"/>
    <w:rsid w:val="007A1DEB"/>
    <w:rsid w:val="007D7310"/>
    <w:rsid w:val="00866D82"/>
    <w:rsid w:val="008A38E9"/>
    <w:rsid w:val="008C390F"/>
    <w:rsid w:val="009066E7"/>
    <w:rsid w:val="0091731A"/>
    <w:rsid w:val="00964DBF"/>
    <w:rsid w:val="009C7C0E"/>
    <w:rsid w:val="009D62D9"/>
    <w:rsid w:val="009E1A6B"/>
    <w:rsid w:val="009E7A04"/>
    <w:rsid w:val="00A12660"/>
    <w:rsid w:val="00A8268B"/>
    <w:rsid w:val="00AB113C"/>
    <w:rsid w:val="00AF66D2"/>
    <w:rsid w:val="00B036FF"/>
    <w:rsid w:val="00B350BE"/>
    <w:rsid w:val="00B41C9B"/>
    <w:rsid w:val="00C3477B"/>
    <w:rsid w:val="00C53466"/>
    <w:rsid w:val="00CA21CC"/>
    <w:rsid w:val="00CB159F"/>
    <w:rsid w:val="00D129C7"/>
    <w:rsid w:val="00D443C5"/>
    <w:rsid w:val="00DA7475"/>
    <w:rsid w:val="00DD220E"/>
    <w:rsid w:val="00DE5D29"/>
    <w:rsid w:val="00E006B7"/>
    <w:rsid w:val="00E1206E"/>
    <w:rsid w:val="00E221D1"/>
    <w:rsid w:val="00E44A50"/>
    <w:rsid w:val="00F113BA"/>
    <w:rsid w:val="00FA0AA1"/>
    <w:rsid w:val="00FE1D66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CC2D3"/>
  <w15:docId w15:val="{39BB6222-2085-4784-B108-3A15155B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jc w:val="center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tabs>
        <w:tab w:val="left" w:pos="567"/>
      </w:tabs>
      <w:jc w:val="center"/>
      <w:outlineLvl w:val="2"/>
    </w:pPr>
    <w:rPr>
      <w:rFonts w:ascii="Verdana" w:hAnsi="Verdana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jc w:val="both"/>
    </w:pPr>
  </w:style>
  <w:style w:type="paragraph" w:styleId="Corpsdetexte">
    <w:name w:val="Body Text"/>
    <w:basedOn w:val="Normal"/>
    <w:pPr>
      <w:tabs>
        <w:tab w:val="left" w:pos="567"/>
      </w:tabs>
      <w:jc w:val="both"/>
    </w:pPr>
    <w:rPr>
      <w:rFonts w:ascii="Verdana" w:hAnsi="Verdana"/>
      <w:sz w:val="20"/>
    </w:rPr>
  </w:style>
  <w:style w:type="character" w:styleId="Lienhypertexte">
    <w:name w:val="Hyperlink"/>
    <w:rPr>
      <w:color w:val="0000FF"/>
      <w:u w:val="single"/>
    </w:rPr>
  </w:style>
  <w:style w:type="paragraph" w:customStyle="1" w:styleId="Corpsdetexte21">
    <w:name w:val="Corps de texte 21"/>
    <w:basedOn w:val="Normal"/>
    <w:rsid w:val="006C5F5C"/>
    <w:pPr>
      <w:spacing w:line="240" w:lineRule="atLeast"/>
      <w:jc w:val="center"/>
    </w:pPr>
    <w:rPr>
      <w:b/>
      <w:color w:val="000000"/>
      <w:sz w:val="48"/>
      <w:lang w:val="en-US"/>
    </w:rPr>
  </w:style>
  <w:style w:type="paragraph" w:customStyle="1" w:styleId="Corpsdetexte31">
    <w:name w:val="Corps de texte 31"/>
    <w:basedOn w:val="Normal"/>
    <w:rsid w:val="006C5F5C"/>
    <w:pPr>
      <w:spacing w:line="360" w:lineRule="atLeast"/>
      <w:jc w:val="center"/>
    </w:pPr>
    <w:rPr>
      <w:b/>
      <w:color w:val="000000"/>
      <w:lang w:val="en-US"/>
    </w:rPr>
  </w:style>
  <w:style w:type="character" w:styleId="lev">
    <w:name w:val="Strong"/>
    <w:uiPriority w:val="22"/>
    <w:qFormat/>
    <w:rsid w:val="00407D99"/>
    <w:rPr>
      <w:b/>
      <w:bCs/>
    </w:rPr>
  </w:style>
  <w:style w:type="character" w:customStyle="1" w:styleId="apple-converted-space">
    <w:name w:val="apple-converted-space"/>
    <w:rsid w:val="00407D99"/>
  </w:style>
  <w:style w:type="character" w:styleId="Accentuation">
    <w:name w:val="Emphasis"/>
    <w:uiPriority w:val="20"/>
    <w:qFormat/>
    <w:rsid w:val="00407D99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407D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07D99"/>
    <w:rPr>
      <w:rFonts w:eastAsia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407D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07D99"/>
    <w:rPr>
      <w:rFonts w:eastAsia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568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D5681"/>
    <w:rPr>
      <w:rFonts w:ascii="Lucida Grande" w:eastAsia="Times New Roman" w:hAnsi="Lucida Grande" w:cs="Lucida Grande"/>
      <w:sz w:val="18"/>
      <w:szCs w:val="18"/>
    </w:rPr>
  </w:style>
  <w:style w:type="paragraph" w:styleId="Rvision">
    <w:name w:val="Revision"/>
    <w:hidden/>
    <w:uiPriority w:val="71"/>
    <w:rsid w:val="003764D8"/>
    <w:rPr>
      <w:rFonts w:eastAsia="Times New Roman"/>
      <w:sz w:val="24"/>
    </w:rPr>
  </w:style>
  <w:style w:type="paragraph" w:customStyle="1" w:styleId="Corpsdetexte22">
    <w:name w:val="Corps de texte 22"/>
    <w:basedOn w:val="Normal"/>
    <w:rsid w:val="00E006B7"/>
    <w:pPr>
      <w:spacing w:line="240" w:lineRule="atLeast"/>
      <w:jc w:val="center"/>
    </w:pPr>
    <w:rPr>
      <w:b/>
      <w:color w:val="000000"/>
      <w:sz w:val="48"/>
      <w:lang w:val="en-US"/>
    </w:rPr>
  </w:style>
  <w:style w:type="paragraph" w:customStyle="1" w:styleId="Corpsdetexte32">
    <w:name w:val="Corps de texte 32"/>
    <w:basedOn w:val="Normal"/>
    <w:rsid w:val="00E006B7"/>
    <w:pPr>
      <w:spacing w:line="360" w:lineRule="atLeast"/>
      <w:jc w:val="center"/>
    </w:pPr>
    <w:rPr>
      <w:b/>
      <w:color w:val="000000"/>
      <w:lang w:val="en-US"/>
    </w:rPr>
  </w:style>
  <w:style w:type="paragraph" w:styleId="Paragraphedeliste">
    <w:name w:val="List Paragraph"/>
    <w:basedOn w:val="Normal"/>
    <w:uiPriority w:val="72"/>
    <w:rsid w:val="00DD220E"/>
    <w:pPr>
      <w:ind w:left="720"/>
      <w:contextualSpacing/>
    </w:pPr>
  </w:style>
  <w:style w:type="character" w:customStyle="1" w:styleId="object-hover">
    <w:name w:val="object-hover"/>
    <w:basedOn w:val="Policepardfaut"/>
    <w:rsid w:val="007700A9"/>
  </w:style>
  <w:style w:type="character" w:styleId="Mentionnonrsolue">
    <w:name w:val="Unresolved Mention"/>
    <w:basedOn w:val="Policepardfaut"/>
    <w:uiPriority w:val="99"/>
    <w:semiHidden/>
    <w:unhideWhenUsed/>
    <w:rsid w:val="00773F6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73F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6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e-communication@univ-grenoble-alpes.fr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nte-communication@univ-grenoble-alpes.fr%20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263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RECHERCHE</vt:lpstr>
    </vt:vector>
  </TitlesOfParts>
  <Company>ujf santé</Company>
  <LinksUpToDate>false</LinksUpToDate>
  <CharactersWithSpaces>1957</CharactersWithSpaces>
  <SharedDoc>false</SharedDoc>
  <HLinks>
    <vt:vector size="12" baseType="variant">
      <vt:variant>
        <vt:i4>4194375</vt:i4>
      </vt:variant>
      <vt:variant>
        <vt:i4>0</vt:i4>
      </vt:variant>
      <vt:variant>
        <vt:i4>0</vt:i4>
      </vt:variant>
      <vt:variant>
        <vt:i4>5</vt:i4>
      </vt:variant>
      <vt:variant>
        <vt:lpwstr>mailto:sante-communication@univ-grenoble-alpes.fr</vt:lpwstr>
      </vt:variant>
      <vt:variant>
        <vt:lpwstr/>
      </vt:variant>
      <vt:variant>
        <vt:i4>196705</vt:i4>
      </vt:variant>
      <vt:variant>
        <vt:i4>-1</vt:i4>
      </vt:variant>
      <vt:variant>
        <vt:i4>1027</vt:i4>
      </vt:variant>
      <vt:variant>
        <vt:i4>1</vt:i4>
      </vt:variant>
      <vt:variant>
        <vt:lpwstr>logo_UFR_Medecine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RECHERCHE</dc:title>
  <dc:subject/>
  <dc:creator>Soulbieu</dc:creator>
  <cp:keywords/>
  <cp:lastModifiedBy>LISE SOULBIEU</cp:lastModifiedBy>
  <cp:revision>10</cp:revision>
  <cp:lastPrinted>2022-09-06T11:40:00Z</cp:lastPrinted>
  <dcterms:created xsi:type="dcterms:W3CDTF">2020-08-28T08:32:00Z</dcterms:created>
  <dcterms:modified xsi:type="dcterms:W3CDTF">2024-09-02T14:02:00Z</dcterms:modified>
</cp:coreProperties>
</file>